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5F648B6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AD24FF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2D1DEF5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7A473E">
        <w:rPr>
          <w:rFonts w:ascii="Arial" w:hAnsi="Arial" w:cs="Arial"/>
          <w:sz w:val="18"/>
          <w:szCs w:val="18"/>
        </w:rPr>
        <w:t xml:space="preserve"> della S.S.S.I grado “Cotugno-Carducci-Giovanni XXIII”</w:t>
      </w:r>
    </w:p>
    <w:p w14:paraId="71D9E706" w14:textId="2730206C" w:rsidR="007A473E" w:rsidRDefault="007A473E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Ruvo di Puglia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4EFBDD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16456F">
        <w:rPr>
          <w:rFonts w:ascii="Arial" w:hAnsi="Arial" w:cs="Arial"/>
          <w:b/>
          <w:sz w:val="18"/>
          <w:szCs w:val="18"/>
        </w:rPr>
        <w:t xml:space="preserve">: </w:t>
      </w:r>
      <w:r w:rsidR="0016456F" w:rsidRPr="009C467F">
        <w:rPr>
          <w:rFonts w:ascii="Verdana" w:hAnsi="Verdana" w:cs="Arial"/>
          <w:b/>
          <w:bCs/>
          <w:sz w:val="22"/>
          <w:szCs w:val="22"/>
        </w:rPr>
        <w:t>Cablaggio strutturato e sicuro all’interno degli edific</w:t>
      </w:r>
      <w:r w:rsidR="0016456F">
        <w:rPr>
          <w:rFonts w:ascii="Verdana" w:hAnsi="Verdana" w:cs="Arial"/>
          <w:b/>
          <w:bCs/>
          <w:sz w:val="22"/>
          <w:szCs w:val="22"/>
        </w:rPr>
        <w:t xml:space="preserve">i </w:t>
      </w:r>
      <w:r w:rsidR="0016456F" w:rsidRPr="009C467F">
        <w:rPr>
          <w:rFonts w:ascii="Verdana" w:hAnsi="Verdana" w:cs="Arial"/>
          <w:b/>
          <w:bCs/>
          <w:sz w:val="22"/>
          <w:szCs w:val="22"/>
        </w:rPr>
        <w:t>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9C788B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D24FF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F91D8A0" w:rsidR="00E8201A" w:rsidRPr="00BA088F" w:rsidRDefault="007A473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9C467F">
              <w:rPr>
                <w:rFonts w:ascii="Verdana" w:hAnsi="Verdana" w:cs="Arial"/>
                <w:sz w:val="22"/>
                <w:szCs w:val="22"/>
              </w:rPr>
              <w:t>Cablaggio strutturato e sicuro all’interno degli edific</w:t>
            </w:r>
            <w:r>
              <w:rPr>
                <w:rFonts w:ascii="Verdana" w:hAnsi="Verdana" w:cs="Arial"/>
                <w:sz w:val="22"/>
                <w:szCs w:val="22"/>
              </w:rPr>
              <w:t xml:space="preserve">i </w:t>
            </w:r>
            <w:r w:rsidRPr="009C467F">
              <w:rPr>
                <w:rFonts w:ascii="Verdana" w:hAnsi="Verdana" w:cs="Arial"/>
                <w:sz w:val="22"/>
                <w:szCs w:val="22"/>
              </w:rPr>
              <w:t>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9F21913" w:rsidR="00E8201A" w:rsidRPr="00BA088F" w:rsidRDefault="00F9503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467F">
              <w:rPr>
                <w:rFonts w:ascii="Verdana" w:hAnsi="Verdana"/>
                <w:b/>
                <w:bCs/>
                <w:sz w:val="22"/>
                <w:szCs w:val="22"/>
              </w:rPr>
              <w:t>13.1.1A-FESRPON-PU-2021-207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78768F6" w:rsidR="00E8201A" w:rsidRPr="00BA088F" w:rsidRDefault="00E40F0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467F"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  <w:t>H59J21004300006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CF20898" w14:textId="77777777" w:rsidR="00AD24FF" w:rsidRDefault="00AD24FF" w:rsidP="003459E5">
      <w:pPr>
        <w:autoSpaceDE w:val="0"/>
        <w:spacing w:line="480" w:lineRule="auto"/>
        <w:jc w:val="both"/>
        <w:rPr>
          <w:sz w:val="18"/>
          <w:szCs w:val="18"/>
        </w:rPr>
      </w:pPr>
    </w:p>
    <w:p w14:paraId="1A8CC91D" w14:textId="7E2C1E5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</w:t>
      </w:r>
      <w:r w:rsidR="00AD24FF">
        <w:rPr>
          <w:sz w:val="18"/>
          <w:szCs w:val="18"/>
        </w:rPr>
        <w:tab/>
      </w:r>
      <w:r w:rsidR="00AD24FF">
        <w:rPr>
          <w:sz w:val="18"/>
          <w:szCs w:val="18"/>
        </w:rPr>
        <w:tab/>
      </w:r>
      <w:r w:rsidR="00AD24FF">
        <w:rPr>
          <w:sz w:val="18"/>
          <w:szCs w:val="18"/>
        </w:rPr>
        <w:tab/>
      </w:r>
      <w:r>
        <w:rPr>
          <w:sz w:val="18"/>
          <w:szCs w:val="18"/>
        </w:rPr>
        <w:t xml:space="preserve">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6D4C412" w14:textId="77777777" w:rsidR="00AD24FF" w:rsidRDefault="00AD24FF" w:rsidP="00AD24FF">
      <w:pPr>
        <w:pStyle w:val="Default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81AF9B" w14:textId="3CD447D6" w:rsidR="00AD24FF" w:rsidRPr="009D751A" w:rsidRDefault="00AD24FF" w:rsidP="00AD24FF">
      <w:pPr>
        <w:pStyle w:val="Default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751A">
        <w:rPr>
          <w:rFonts w:asciiTheme="minorHAnsi" w:hAnsiTheme="minorHAnsi" w:cstheme="minorHAnsi"/>
          <w:b/>
          <w:sz w:val="20"/>
          <w:szCs w:val="20"/>
        </w:rPr>
        <w:t>TRATTAMENTO DEI DATI</w:t>
      </w:r>
    </w:p>
    <w:p w14:paraId="763AB1A2" w14:textId="77777777" w:rsidR="00AD24FF" w:rsidRPr="009D751A" w:rsidRDefault="00AD24FF" w:rsidP="00AD24FF">
      <w:pPr>
        <w:pStyle w:val="Default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>Il/la sottoscritto/a con la presente,</w:t>
      </w:r>
      <w:r w:rsidRPr="00336111">
        <w:rPr>
          <w:rFonts w:asciiTheme="minorHAnsi" w:hAnsiTheme="minorHAnsi" w:cstheme="minorHAnsi"/>
          <w:sz w:val="20"/>
          <w:szCs w:val="20"/>
        </w:rPr>
        <w:t xml:space="preserve"> ai sensi e per gli effetti del GDPR n. 679/2016, </w:t>
      </w:r>
      <w:r w:rsidRPr="009D751A">
        <w:rPr>
          <w:rFonts w:asciiTheme="minorHAnsi" w:hAnsiTheme="minorHAnsi" w:cstheme="minorHAnsi"/>
          <w:sz w:val="20"/>
          <w:szCs w:val="20"/>
        </w:rPr>
        <w:t>e successive modificazioni ed integrazioni,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D9C5F" w14:textId="77777777" w:rsidR="00AD24FF" w:rsidRPr="009D751A" w:rsidRDefault="00AD24FF" w:rsidP="00AD24FF">
      <w:pPr>
        <w:pStyle w:val="Default"/>
        <w:ind w:left="-142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9D751A">
        <w:rPr>
          <w:rFonts w:asciiTheme="minorHAnsi" w:hAnsiTheme="minorHAnsi" w:cstheme="minorHAnsi"/>
          <w:b/>
          <w:sz w:val="22"/>
          <w:szCs w:val="20"/>
        </w:rPr>
        <w:t>AUTORIZZA</w:t>
      </w:r>
    </w:p>
    <w:p w14:paraId="5EF061E2" w14:textId="3924C08E" w:rsidR="00D6429B" w:rsidRDefault="00AD24FF" w:rsidP="00AD24FF">
      <w:pPr>
        <w:autoSpaceDE w:val="0"/>
        <w:jc w:val="both"/>
        <w:rPr>
          <w:rFonts w:ascii="Arial" w:hAnsi="Arial" w:cs="Arial"/>
        </w:rPr>
      </w:pPr>
      <w:r w:rsidRPr="009D751A">
        <w:rPr>
          <w:rFonts w:asciiTheme="minorHAnsi" w:hAnsiTheme="minorHAnsi" w:cstheme="minorHAnsi"/>
        </w:rPr>
        <w:t>La S.S.S. di I Grado “Cotugno-Carducci-Giovanni XXIII”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37AABFC3" w14:textId="77777777" w:rsidR="00AD24FF" w:rsidRDefault="00AD24FF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61709902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AD24FF">
        <w:rPr>
          <w:rFonts w:ascii="Arial" w:hAnsi="Arial" w:cs="Arial"/>
          <w:sz w:val="18"/>
          <w:szCs w:val="18"/>
        </w:rPr>
        <w:tab/>
      </w:r>
      <w:r w:rsidR="00AD2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56F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73E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A2014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4FF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0F09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032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3A7A1-E4D0-44F9-B7FC-AABE4D1AB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68E6C-DABD-4EDD-8CF5-77F5A660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8AF7B-F781-4BCC-A215-1B48D8E3C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Francesco Catalano</cp:lastModifiedBy>
  <cp:revision>2</cp:revision>
  <cp:lastPrinted>2018-05-17T14:28:00Z</cp:lastPrinted>
  <dcterms:created xsi:type="dcterms:W3CDTF">2021-12-15T04:48:00Z</dcterms:created>
  <dcterms:modified xsi:type="dcterms:W3CDTF">2021-12-15T04:48:00Z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