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2D1DEF5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7A473E">
        <w:rPr>
          <w:rFonts w:ascii="Arial" w:hAnsi="Arial" w:cs="Arial"/>
          <w:sz w:val="18"/>
          <w:szCs w:val="18"/>
        </w:rPr>
        <w:t xml:space="preserve"> della S.S.S.I grado “Cotugno-Carducci-Giovanni XXIII”</w:t>
      </w:r>
    </w:p>
    <w:p w14:paraId="71D9E706" w14:textId="2730206C" w:rsidR="007A473E" w:rsidRDefault="007A473E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Ruvo di Puglia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4EFBDD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</w:t>
      </w:r>
      <w:r w:rsidR="0016456F">
        <w:rPr>
          <w:rFonts w:ascii="Arial" w:hAnsi="Arial" w:cs="Arial"/>
          <w:b/>
          <w:sz w:val="18"/>
          <w:szCs w:val="18"/>
        </w:rPr>
        <w:t xml:space="preserve">: </w:t>
      </w:r>
      <w:r w:rsidR="0016456F" w:rsidRPr="009C467F">
        <w:rPr>
          <w:rFonts w:ascii="Verdana" w:hAnsi="Verdana" w:cs="Arial"/>
          <w:b/>
          <w:bCs/>
          <w:sz w:val="22"/>
          <w:szCs w:val="22"/>
        </w:rPr>
        <w:t>Cablaggio strutturato e sicuro all’interno degli edific</w:t>
      </w:r>
      <w:r w:rsidR="0016456F">
        <w:rPr>
          <w:rFonts w:ascii="Verdana" w:hAnsi="Verdana" w:cs="Arial"/>
          <w:b/>
          <w:bCs/>
          <w:sz w:val="22"/>
          <w:szCs w:val="22"/>
        </w:rPr>
        <w:t xml:space="preserve">i </w:t>
      </w:r>
      <w:r w:rsidR="0016456F" w:rsidRPr="009C467F">
        <w:rPr>
          <w:rFonts w:ascii="Verdana" w:hAnsi="Verdana" w:cs="Arial"/>
          <w:b/>
          <w:bCs/>
          <w:sz w:val="22"/>
          <w:szCs w:val="22"/>
        </w:rPr>
        <w:t>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F91D8A0" w:rsidR="00E8201A" w:rsidRPr="00BA088F" w:rsidRDefault="007A473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9C467F">
              <w:rPr>
                <w:rFonts w:ascii="Verdana" w:hAnsi="Verdana" w:cs="Arial"/>
                <w:sz w:val="22"/>
                <w:szCs w:val="22"/>
              </w:rPr>
              <w:t>Cablaggio strutturato e sicuro all’interno degli edific</w:t>
            </w:r>
            <w:r>
              <w:rPr>
                <w:rFonts w:ascii="Verdana" w:hAnsi="Verdana" w:cs="Arial"/>
                <w:sz w:val="22"/>
                <w:szCs w:val="22"/>
              </w:rPr>
              <w:t xml:space="preserve">i </w:t>
            </w:r>
            <w:r w:rsidRPr="009C467F">
              <w:rPr>
                <w:rFonts w:ascii="Verdana" w:hAnsi="Verdana" w:cs="Arial"/>
                <w:sz w:val="22"/>
                <w:szCs w:val="22"/>
              </w:rPr>
              <w:t>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9F21913" w:rsidR="00E8201A" w:rsidRPr="00BA088F" w:rsidRDefault="00F95032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467F">
              <w:rPr>
                <w:rFonts w:ascii="Verdana" w:hAnsi="Verdana"/>
                <w:b/>
                <w:bCs/>
                <w:sz w:val="22"/>
                <w:szCs w:val="22"/>
              </w:rPr>
              <w:t>13.1.1A-FESRPON-PU-2021-207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578768F6" w:rsidR="00E8201A" w:rsidRPr="00BA088F" w:rsidRDefault="00E40F0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C467F">
              <w:rPr>
                <w:rFonts w:ascii="Verdana" w:hAnsi="Verdana"/>
                <w:b/>
                <w:bCs/>
                <w:sz w:val="22"/>
                <w:szCs w:val="22"/>
                <w:shd w:val="clear" w:color="auto" w:fill="FFFFFF"/>
              </w:rPr>
              <w:t>H59J21004300006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08A9404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E40F09">
        <w:rPr>
          <w:rFonts w:ascii="Arial" w:hAnsi="Arial" w:cs="Arial"/>
          <w:sz w:val="18"/>
          <w:szCs w:val="18"/>
        </w:rPr>
        <w:t>la S.S.S. I grado “Cotugno-Carducci-Giovanni XXIII”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7D7725C1" w14:textId="5A8634E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trattamento dei dati contenuti nella presente autocertificazione esclusivamente nell’ambito e per i</w:t>
      </w:r>
      <w:r w:rsidR="008A20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56F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73E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A2014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0F09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032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8AF7B-F781-4BCC-A215-1B48D8E3C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68E6C-DABD-4EDD-8CF5-77F5A660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3A7A1-E4D0-44F9-B7FC-AABE4D1AB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Francesco Catalano</cp:lastModifiedBy>
  <cp:revision>2</cp:revision>
  <cp:lastPrinted>2018-05-17T14:28:00Z</cp:lastPrinted>
  <dcterms:created xsi:type="dcterms:W3CDTF">2021-11-17T15:45:00Z</dcterms:created>
  <dcterms:modified xsi:type="dcterms:W3CDTF">2021-11-17T15:45:00Z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