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ACB0" w14:textId="2684E693" w:rsidR="006A23D4" w:rsidRDefault="003724CF" w:rsidP="001B3F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23EB447" w14:textId="77777777" w:rsidR="006F67D2" w:rsidRDefault="006F67D2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59793199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826F20">
              <w:rPr>
                <w:b/>
                <w:sz w:val="32"/>
                <w:szCs w:val="32"/>
              </w:rPr>
              <w:t xml:space="preserve">PROGETTISTI </w:t>
            </w:r>
            <w:r w:rsidRPr="00224783">
              <w:rPr>
                <w:b/>
                <w:sz w:val="32"/>
                <w:szCs w:val="32"/>
              </w:rPr>
              <w:t>INTERNI/ESTERNI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385EDCD3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COME DA REQUISITO DI AMMISSIONE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69747C" w14:paraId="4D67F4A6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D4E92" w14:textId="350A6B30" w:rsidR="0069747C" w:rsidRPr="00B2753D" w:rsidRDefault="0069747C" w:rsidP="00CA3238">
            <w:pPr>
              <w:rPr>
                <w:b/>
              </w:rPr>
            </w:pPr>
            <w:r>
              <w:rPr>
                <w:b/>
              </w:rPr>
              <w:t>A</w:t>
            </w:r>
            <w:r w:rsidR="00D00131">
              <w:rPr>
                <w:b/>
              </w:rPr>
              <w:t>2</w:t>
            </w:r>
            <w:r>
              <w:rPr>
                <w:b/>
              </w:rPr>
              <w:t xml:space="preserve">. Dottorato di ricerca </w:t>
            </w:r>
            <w:r w:rsidR="00A53FA0">
              <w:rPr>
                <w:b/>
              </w:rPr>
              <w:t>in ingegneria dell’informazione o equipollenti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C0498" w14:textId="77777777" w:rsidR="0069747C" w:rsidRPr="00B2753D" w:rsidRDefault="0069747C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8EE9F" w14:textId="05933A17" w:rsidR="0069747C" w:rsidRPr="00B2753D" w:rsidRDefault="00A53FA0" w:rsidP="006A23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71476" w14:textId="77777777" w:rsidR="0069747C" w:rsidRPr="00B2753D" w:rsidRDefault="0069747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8F6BE" w14:textId="77777777" w:rsidR="0069747C" w:rsidRDefault="0069747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EA4DF" w14:textId="77777777" w:rsidR="0069747C" w:rsidRDefault="0069747C" w:rsidP="006A23D4">
            <w:pPr>
              <w:snapToGrid w:val="0"/>
            </w:pPr>
          </w:p>
        </w:tc>
      </w:tr>
      <w:tr w:rsidR="000A6FFC" w14:paraId="61A7DFB1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55095" w14:textId="7BD2A610" w:rsidR="000A6FFC" w:rsidRDefault="00D00131" w:rsidP="00CA3238">
            <w:pPr>
              <w:rPr>
                <w:b/>
              </w:rPr>
            </w:pPr>
            <w:r>
              <w:rPr>
                <w:b/>
              </w:rPr>
              <w:t xml:space="preserve">A3. </w:t>
            </w:r>
            <w:r w:rsidR="000A6FFC">
              <w:rPr>
                <w:b/>
              </w:rPr>
              <w:t>Pubblicazioni in ambito scientifico in merito alle reti e/o ai sistemi distribuiti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13534" w14:textId="63700A23" w:rsidR="000A6FFC" w:rsidRPr="00B2753D" w:rsidRDefault="00514983" w:rsidP="006A23D4">
            <w:pPr>
              <w:snapToGrid w:val="0"/>
            </w:pPr>
            <w:r>
              <w:t>MAX 5</w:t>
            </w:r>
            <w:r w:rsidR="00D00131">
              <w:t xml:space="preserve"> pubblicazioni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2D3E6" w14:textId="638CEBB3" w:rsidR="000A6FFC" w:rsidRDefault="00514983" w:rsidP="006A23D4">
            <w:pPr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  <w:r w:rsidRPr="00B2753D">
              <w:rPr>
                <w:b/>
              </w:rPr>
              <w:t xml:space="preserve"> punti </w:t>
            </w:r>
            <w:proofErr w:type="spellStart"/>
            <w:r w:rsidRPr="00B2753D">
              <w:rPr>
                <w:b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7E762" w14:textId="77777777" w:rsidR="000A6FFC" w:rsidRPr="00B2753D" w:rsidRDefault="000A6FF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489B8" w14:textId="77777777" w:rsidR="000A6FFC" w:rsidRDefault="000A6FF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43FFE" w14:textId="77777777" w:rsidR="000A6FFC" w:rsidRDefault="000A6FFC" w:rsidP="006A23D4">
            <w:pPr>
              <w:snapToGrid w:val="0"/>
            </w:pPr>
          </w:p>
        </w:tc>
      </w:tr>
      <w:tr w:rsidR="00514983" w14:paraId="5C225FB2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470A2" w14:textId="6C751F10" w:rsidR="00514983" w:rsidRDefault="00D00131" w:rsidP="00CA3238">
            <w:pPr>
              <w:rPr>
                <w:b/>
              </w:rPr>
            </w:pPr>
            <w:r>
              <w:rPr>
                <w:b/>
              </w:rPr>
              <w:t xml:space="preserve">A4. </w:t>
            </w:r>
            <w:r w:rsidR="00514983">
              <w:rPr>
                <w:b/>
              </w:rPr>
              <w:t>Essere iscritto presso l’albo nazionale degli ingegneri sezione informazione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1BE68" w14:textId="77777777" w:rsidR="00514983" w:rsidRDefault="00514983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28787" w14:textId="58177F37" w:rsidR="00514983" w:rsidRDefault="00514983" w:rsidP="006A23D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62787" w14:textId="77777777" w:rsidR="00514983" w:rsidRPr="00B2753D" w:rsidRDefault="00514983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72595" w14:textId="77777777" w:rsidR="00514983" w:rsidRDefault="00514983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9A02A" w14:textId="77777777" w:rsidR="00514983" w:rsidRDefault="00514983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2713357D"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>CERTIFICAZIONE CISCO CCNA ANTE 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77777777" w:rsidR="000E215C" w:rsidRPr="00B2753D" w:rsidRDefault="000E215C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22DA8BD7" w:rsidR="000E215C" w:rsidRDefault="006F67D2" w:rsidP="006A23D4">
            <w:pPr>
              <w:rPr>
                <w:b/>
              </w:rPr>
            </w:pPr>
            <w:proofErr w:type="gramStart"/>
            <w:r>
              <w:rPr>
                <w:b/>
              </w:rPr>
              <w:t>10</w:t>
            </w:r>
            <w:proofErr w:type="gramEnd"/>
            <w:r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6E44D796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6045B0">
              <w:rPr>
                <w:b/>
              </w:rPr>
              <w:t>CERTIFICAZIONE CISCO</w:t>
            </w:r>
            <w:r w:rsidR="00F67E91">
              <w:rPr>
                <w:b/>
              </w:rPr>
              <w:t xml:space="preserve"> CCNA 2021 O EQUIVALENTE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29EF5156" w:rsidR="006A23D4" w:rsidRPr="00B2753D" w:rsidRDefault="006A23D4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37F43A0A" w:rsidR="006A23D4" w:rsidRPr="00B2753D" w:rsidRDefault="00E070EE" w:rsidP="006A23D4">
            <w:r>
              <w:rPr>
                <w:b/>
              </w:rPr>
              <w:t>15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F67E91" w14:paraId="72CB3317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FEA" w14:textId="0BC39A1C" w:rsidR="00F67E91" w:rsidRPr="00B2753D" w:rsidRDefault="00F67E91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 xml:space="preserve">CERTIFICAZIONE CISCO CCNP </w:t>
            </w:r>
            <w:r w:rsidRPr="00F67E91">
              <w:rPr>
                <w:rStyle w:val="h3"/>
                <w:b/>
                <w:bCs/>
              </w:rPr>
              <w:t>Routing e Switching</w:t>
            </w:r>
            <w:r>
              <w:rPr>
                <w:b/>
              </w:rPr>
              <w:t xml:space="preserve"> O EQUIVALENTE (in alternativa al punto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FD502" w14:textId="77777777" w:rsidR="00F67E91" w:rsidRPr="00B2753D" w:rsidRDefault="00F67E91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BA5FD" w14:textId="53771749" w:rsidR="00F67E91" w:rsidRDefault="00F67E91" w:rsidP="00B2753D">
            <w:pPr>
              <w:rPr>
                <w:b/>
              </w:rPr>
            </w:pPr>
            <w:r>
              <w:rPr>
                <w:b/>
              </w:rPr>
              <w:t>2</w:t>
            </w:r>
            <w:r w:rsidR="00E070EE">
              <w:rPr>
                <w:b/>
              </w:rPr>
              <w:t xml:space="preserve">0 </w:t>
            </w:r>
            <w:r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BA2EB" w14:textId="77777777" w:rsidR="00F67E91" w:rsidRPr="00B2753D" w:rsidRDefault="00F67E91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5DA33" w14:textId="77777777" w:rsidR="00F67E91" w:rsidRPr="00BF2C99" w:rsidRDefault="00F67E91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C5A5" w14:textId="77777777" w:rsidR="00F67E91" w:rsidRDefault="00F67E91" w:rsidP="00AF77A9"/>
        </w:tc>
      </w:tr>
      <w:tr w:rsidR="00F67E91" w:rsidRPr="00F67E91" w14:paraId="4C764AC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7C4C6" w14:textId="56669563" w:rsidR="00F67E91" w:rsidRPr="00F67E91" w:rsidRDefault="00F67E91" w:rsidP="004521A8">
            <w:pPr>
              <w:rPr>
                <w:b/>
              </w:rPr>
            </w:pPr>
            <w:r w:rsidRPr="00F67E91">
              <w:rPr>
                <w:b/>
              </w:rPr>
              <w:t>B3. CERTIFICAZIONE CISCO EXPERT LEVEL O E</w:t>
            </w:r>
            <w:r>
              <w:rPr>
                <w:b/>
              </w:rPr>
              <w:t>QUIVALENTE</w:t>
            </w:r>
            <w:r w:rsidR="00E070EE">
              <w:rPr>
                <w:b/>
              </w:rPr>
              <w:t xml:space="preserve"> (in alternativa ai punti B1 e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4BE44" w14:textId="77777777" w:rsidR="00F67E91" w:rsidRPr="00F67E91" w:rsidRDefault="00F67E91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4047B" w14:textId="17624973" w:rsidR="00F67E91" w:rsidRPr="00F67E91" w:rsidRDefault="00E070EE" w:rsidP="00B2753D">
            <w:pPr>
              <w:rPr>
                <w:b/>
              </w:rPr>
            </w:pPr>
            <w:r>
              <w:rPr>
                <w:b/>
              </w:rPr>
              <w:t>25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CAAFC" w14:textId="77777777" w:rsidR="00F67E91" w:rsidRPr="00F67E91" w:rsidRDefault="00F67E91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8909D" w14:textId="77777777" w:rsidR="00F67E91" w:rsidRPr="00F67E91" w:rsidRDefault="00F67E91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B5AC" w14:textId="77777777" w:rsidR="00F67E91" w:rsidRPr="00F67E91" w:rsidRDefault="00F67E91" w:rsidP="00AF77A9"/>
        </w:tc>
      </w:tr>
      <w:tr w:rsidR="004521A8" w14:paraId="2EBEAE90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5B24" w14:textId="56ED6311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4</w:t>
            </w:r>
            <w:r w:rsidRPr="00B2753D">
              <w:rPr>
                <w:b/>
              </w:rPr>
              <w:t>. COMPETENZE LINGUISTICHE CERTIFICATE LIVELLO C1</w:t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4FA5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1F12" w14:textId="6680752F" w:rsidR="004521A8" w:rsidRPr="00B2753D" w:rsidRDefault="00F67E91" w:rsidP="00B2753D">
            <w:pPr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proofErr w:type="gramEnd"/>
            <w:r>
              <w:rPr>
                <w:b/>
              </w:rPr>
              <w:t xml:space="preserve"> punti</w:t>
            </w:r>
            <w:r w:rsidR="00B2753D"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BCE0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8DDA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D20B" w14:textId="77777777" w:rsidR="004521A8" w:rsidRDefault="004521A8" w:rsidP="00AF77A9"/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1A821A43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>. COMPETENZE LINGUISTICHE CERTIFICATE LIVELLO B2</w:t>
            </w:r>
            <w:r w:rsidR="002E6215">
              <w:rPr>
                <w:b/>
              </w:rPr>
              <w:t xml:space="preserve"> </w:t>
            </w:r>
            <w:r w:rsidR="002E6215" w:rsidRPr="002E6215"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1439941F" w:rsidR="004521A8" w:rsidRPr="00B2753D" w:rsidRDefault="00F67E91" w:rsidP="00AF77A9">
            <w:pPr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  <w:r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4AC6CCB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166D0F71"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E070EE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DOCENZA O COLLABORAZIONE CON UNIVERSITA’ </w:t>
            </w:r>
            <w:r w:rsidR="00A727B4" w:rsidRPr="00B2753D">
              <w:rPr>
                <w:b/>
              </w:rPr>
              <w:t xml:space="preserve">(min. 20 ore) </w:t>
            </w:r>
            <w:r w:rsidR="00E070EE">
              <w:rPr>
                <w:b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58551DEA" w:rsidR="001C0BE8" w:rsidRPr="00B2753D" w:rsidRDefault="001C0BE8" w:rsidP="006A23D4">
            <w:r w:rsidRPr="00B2753D">
              <w:t xml:space="preserve">Max </w:t>
            </w:r>
            <w:r w:rsidR="00E070EE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31A19DD0" w:rsidR="001C0BE8" w:rsidRPr="00B2753D" w:rsidRDefault="00E070EE" w:rsidP="006A23D4">
            <w:pPr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  <w:r w:rsidR="001C0BE8" w:rsidRPr="00B2753D">
              <w:rPr>
                <w:b/>
              </w:rPr>
              <w:t xml:space="preserve"> punti </w:t>
            </w:r>
            <w:proofErr w:type="spellStart"/>
            <w:r w:rsidR="001C0BE8" w:rsidRPr="00B2753D">
              <w:rPr>
                <w:b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Default="001C0BE8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FA3EA3A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E070EE">
              <w:rPr>
                <w:b/>
              </w:rPr>
              <w:t>2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</w:t>
            </w:r>
            <w:r w:rsidR="00E070EE">
              <w:rPr>
                <w:b/>
              </w:rPr>
              <w:t xml:space="preserve">INERENTI ALLA </w:t>
            </w:r>
            <w:r w:rsidR="00E070EE">
              <w:rPr>
                <w:b/>
              </w:rPr>
              <w:lastRenderedPageBreak/>
              <w:t>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r w:rsidRPr="00B2753D">
              <w:lastRenderedPageBreak/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41FF3D2E" w:rsidR="001C0BE8" w:rsidRPr="00B2753D" w:rsidRDefault="00E070EE" w:rsidP="006A23D4">
            <w:pPr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7848DFB7"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</w:t>
            </w:r>
            <w:r w:rsidR="00E070EE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="00E070EE">
              <w:rPr>
                <w:b/>
              </w:rPr>
              <w:t xml:space="preserve">ALTRI </w:t>
            </w:r>
            <w:r w:rsidR="00405A79">
              <w:rPr>
                <w:b/>
              </w:rPr>
              <w:t xml:space="preserve">INCARICHI DI PROGETTISTA IN PROGETTI FINANZIATI DAL FONDO SOCIALE EUROPEO (FESR) </w:t>
            </w:r>
            <w:r w:rsidR="002E6215" w:rsidRPr="002E6215">
              <w:t>(</w:t>
            </w:r>
            <w:r w:rsidR="00405A79" w:rsidRPr="002E6215">
              <w:t>Solo per espert</w:t>
            </w:r>
            <w:r w:rsidR="00D00131">
              <w:t>o</w:t>
            </w:r>
            <w:r w:rsidR="00405A79" w:rsidRPr="002E6215">
              <w:t xml:space="preserve"> progettista FESR</w:t>
            </w:r>
            <w:r w:rsidR="002E6215" w:rsidRPr="002E6215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5FD05555" w:rsidR="00405A79" w:rsidRDefault="00E070EE" w:rsidP="00AF77A9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5451F55B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070EE">
              <w:rPr>
                <w:b/>
              </w:rPr>
              <w:t>4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</w:t>
            </w:r>
            <w:proofErr w:type="gramEnd"/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4FFFC358" w:rsidR="006A23D4" w:rsidRPr="00B2753D" w:rsidRDefault="006A23D4" w:rsidP="006A23D4">
            <w:r w:rsidRPr="00B2753D">
              <w:rPr>
                <w:b/>
              </w:rPr>
              <w:t>C</w:t>
            </w:r>
            <w:r w:rsidR="00D00131">
              <w:rPr>
                <w:b/>
              </w:rPr>
              <w:t>5</w:t>
            </w:r>
            <w:r w:rsidRPr="00B2753D">
              <w:rPr>
                <w:b/>
              </w:rPr>
              <w:t xml:space="preserve">. </w:t>
            </w:r>
            <w:r w:rsidR="00D00131">
              <w:rPr>
                <w:b/>
              </w:rPr>
              <w:t>AVER RICOPERTO L’INCARICO DI RESPONSABILE DI RETE IN UN ALTRO ISTITUTO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30DA4D6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  <w:r w:rsidR="00D00131">
              <w:t xml:space="preserve"> incarichi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B2753D" w:rsidRDefault="00E070EE" w:rsidP="006A23D4">
            <w:proofErr w:type="gramStart"/>
            <w:r>
              <w:rPr>
                <w:b/>
              </w:rPr>
              <w:t>2</w:t>
            </w:r>
            <w:proofErr w:type="gramEnd"/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4D799263"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24C745FD" w:rsidR="006A23D4" w:rsidRDefault="006A23D4" w:rsidP="006A23D4"/>
    <w:p w14:paraId="0BD4B881" w14:textId="7AB6EC2D" w:rsidR="000B7147" w:rsidRDefault="000B7147" w:rsidP="006A23D4"/>
    <w:p w14:paraId="568F66D8" w14:textId="566946E8" w:rsidR="000B7147" w:rsidRDefault="000B7147" w:rsidP="006A23D4"/>
    <w:p w14:paraId="1FD21557" w14:textId="59896306" w:rsidR="000B7147" w:rsidRDefault="000B7147" w:rsidP="006A23D4"/>
    <w:p w14:paraId="06A8D4C5" w14:textId="10E7BF6B" w:rsidR="000B7147" w:rsidRDefault="000B7147" w:rsidP="006A23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25A735D4" w14:textId="1AC8C435" w:rsidR="000B7147" w:rsidRDefault="000B7147" w:rsidP="006A23D4"/>
    <w:p w14:paraId="231BF5F4" w14:textId="02B75D2C" w:rsidR="000B7147" w:rsidRDefault="000B7147" w:rsidP="006A23D4"/>
    <w:p w14:paraId="4F7E180E" w14:textId="336DBE56" w:rsidR="000B7147" w:rsidRDefault="000B7147" w:rsidP="006A23D4"/>
    <w:p w14:paraId="142BAD48" w14:textId="4E6A99EB" w:rsidR="000B7147" w:rsidRDefault="000B7147" w:rsidP="006A23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sectPr w:rsidR="000B7147" w:rsidSect="00DD704B">
      <w:footerReference w:type="even" r:id="rId11"/>
      <w:footerReference w:type="default" r:id="rId12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B32F0" w14:textId="77777777" w:rsidR="007272FC" w:rsidRDefault="007272FC">
      <w:r>
        <w:separator/>
      </w:r>
    </w:p>
  </w:endnote>
  <w:endnote w:type="continuationSeparator" w:id="0">
    <w:p w14:paraId="663A17BF" w14:textId="77777777" w:rsidR="007272FC" w:rsidRDefault="0072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1DFC4" w14:textId="77777777" w:rsidR="007272FC" w:rsidRDefault="007272FC">
      <w:r>
        <w:separator/>
      </w:r>
    </w:p>
  </w:footnote>
  <w:footnote w:type="continuationSeparator" w:id="0">
    <w:p w14:paraId="36E0A95C" w14:textId="77777777" w:rsidR="007272FC" w:rsidRDefault="00727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5F737E"/>
    <w:multiLevelType w:val="hybridMultilevel"/>
    <w:tmpl w:val="0D20D6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7"/>
  </w:num>
  <w:num w:numId="9">
    <w:abstractNumId w:val="4"/>
  </w:num>
  <w:num w:numId="10">
    <w:abstractNumId w:val="9"/>
  </w:num>
  <w:num w:numId="11">
    <w:abstractNumId w:val="16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6FFC"/>
    <w:rsid w:val="000A74CB"/>
    <w:rsid w:val="000B12C5"/>
    <w:rsid w:val="000B480F"/>
    <w:rsid w:val="000B6C44"/>
    <w:rsid w:val="000B7147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4CF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676BE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14983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9747C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2FC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3FA0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0131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65A9399256894BA3401C140CD61521" ma:contentTypeVersion="8" ma:contentTypeDescription="Creare un nuovo documento." ma:contentTypeScope="" ma:versionID="a18e4a2347751e0f276fd10d7028fd6c">
  <xsd:schema xmlns:xsd="http://www.w3.org/2001/XMLSchema" xmlns:xs="http://www.w3.org/2001/XMLSchema" xmlns:p="http://schemas.microsoft.com/office/2006/metadata/properties" xmlns:ns2="7c2f1671-3feb-4876-931c-c9bbc3376d8f" xmlns:ns3="cdc50ec3-8cc7-49c8-a066-732bceb7270f" targetNamespace="http://schemas.microsoft.com/office/2006/metadata/properties" ma:root="true" ma:fieldsID="e447df4401de028714bda9e8cd87d31d" ns2:_="" ns3:_="">
    <xsd:import namespace="7c2f1671-3feb-4876-931c-c9bbc3376d8f"/>
    <xsd:import namespace="cdc50ec3-8cc7-49c8-a066-732bceb72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f1671-3feb-4876-931c-c9bbc3376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50ec3-8cc7-49c8-a066-732bceb72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E3AF3-77EC-4F34-BAC5-B0A1CA09FF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44157D-D30B-46F6-9B95-1E2A01939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f1671-3feb-4876-931c-c9bbc3376d8f"/>
    <ds:schemaRef ds:uri="cdc50ec3-8cc7-49c8-a066-732bceb72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B61C66-6B23-4391-9142-D3E7F2AFAC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2267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Francesco Catalano</cp:lastModifiedBy>
  <cp:revision>4</cp:revision>
  <cp:lastPrinted>2021-11-30T14:55:00Z</cp:lastPrinted>
  <dcterms:created xsi:type="dcterms:W3CDTF">2021-11-17T15:49:00Z</dcterms:created>
  <dcterms:modified xsi:type="dcterms:W3CDTF">2021-11-30T14:57:00Z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0x0101005265A9399256894BA3401C140CD61521</vt:lpwstr>
  </property>
</Properties>
</file>