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A5FD" w14:textId="517E73E5" w:rsidR="001F418A" w:rsidRDefault="001F418A" w:rsidP="001B3F44">
      <w:pPr>
        <w:spacing w:line="360" w:lineRule="auto"/>
        <w:rPr>
          <w:rStyle w:val="markedcontent"/>
          <w:rFonts w:ascii="Arial" w:hAnsi="Arial" w:cs="Arial"/>
          <w:sz w:val="30"/>
          <w:szCs w:val="30"/>
        </w:rPr>
      </w:pPr>
    </w:p>
    <w:p w14:paraId="161DD89E" w14:textId="3FDB1EEA" w:rsidR="00E1298C" w:rsidRPr="00C1207F" w:rsidRDefault="00C1207F" w:rsidP="00610A2F">
      <w:pPr>
        <w:widowControl w:val="0"/>
        <w:tabs>
          <w:tab w:val="left" w:pos="444"/>
        </w:tabs>
        <w:autoSpaceDE w:val="0"/>
        <w:autoSpaceDN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Griglia di valutazione esperto collaudatore</w:t>
      </w:r>
      <w:r w:rsidR="00DD7340">
        <w:rPr>
          <w:rFonts w:ascii="Verdana" w:hAnsi="Verdana"/>
          <w:b/>
          <w:bCs/>
          <w:sz w:val="24"/>
          <w:szCs w:val="24"/>
        </w:rPr>
        <w:t xml:space="preserve"> PON FESR </w:t>
      </w:r>
      <w:r w:rsidR="002B3642">
        <w:rPr>
          <w:rFonts w:ascii="Verdana" w:hAnsi="Verdana"/>
          <w:b/>
          <w:bCs/>
          <w:sz w:val="24"/>
          <w:szCs w:val="24"/>
        </w:rPr>
        <w:t>digital borad</w:t>
      </w:r>
    </w:p>
    <w:p w14:paraId="6A8646D0" w14:textId="77777777" w:rsidR="00E1298C" w:rsidRDefault="00E1298C" w:rsidP="00610A2F">
      <w:pPr>
        <w:widowControl w:val="0"/>
        <w:tabs>
          <w:tab w:val="left" w:pos="444"/>
        </w:tabs>
        <w:autoSpaceDE w:val="0"/>
        <w:autoSpaceDN w:val="0"/>
        <w:rPr>
          <w:rFonts w:ascii="Verdana" w:hAnsi="Verdana"/>
          <w:b/>
          <w:bCs/>
        </w:rPr>
      </w:pPr>
    </w:p>
    <w:p w14:paraId="66177FCC" w14:textId="120BD20F" w:rsidR="00610A2F" w:rsidRPr="009600D8" w:rsidRDefault="00610A2F" w:rsidP="00610A2F">
      <w:pPr>
        <w:widowControl w:val="0"/>
        <w:tabs>
          <w:tab w:val="left" w:pos="444"/>
        </w:tabs>
        <w:autoSpaceDE w:val="0"/>
        <w:autoSpaceDN w:val="0"/>
        <w:rPr>
          <w:rFonts w:ascii="Verdana" w:hAnsi="Verdana"/>
          <w:b/>
          <w:bCs/>
        </w:rPr>
      </w:pPr>
      <w:r w:rsidRPr="009600D8">
        <w:rPr>
          <w:rFonts w:ascii="Verdana" w:hAnsi="Verdana"/>
          <w:b/>
          <w:bCs/>
        </w:rPr>
        <w:t>Requisiti minimi di accesso</w:t>
      </w:r>
      <w:r>
        <w:rPr>
          <w:rFonts w:ascii="Verdana" w:hAnsi="Verdana"/>
          <w:b/>
          <w:bCs/>
        </w:rPr>
        <w:t xml:space="preserve"> (barrare il check box corrispondente)</w:t>
      </w:r>
    </w:p>
    <w:p w14:paraId="2E8EB131" w14:textId="4FDE0026" w:rsidR="00610A2F" w:rsidRDefault="00610A2F" w:rsidP="00610A2F">
      <w:pPr>
        <w:widowControl w:val="0"/>
        <w:tabs>
          <w:tab w:val="left" w:pos="444"/>
        </w:tabs>
        <w:autoSpaceDE w:val="0"/>
        <w:autoSpaceDN w:val="0"/>
        <w:rPr>
          <w:rFonts w:ascii="Verdana" w:hAnsi="Verdana"/>
        </w:rPr>
      </w:pPr>
      <w:r w:rsidRPr="009600D8">
        <w:rPr>
          <w:rFonts w:ascii="Verdana" w:hAnsi="Verdana"/>
        </w:rPr>
        <w:t>Vista l’elevata professionalità occorrente per la realizzazione di quanto richiesto dal progetto in oggetto saranno considerati requisiti di accesso (almeno uno dei requisiti richiesti):</w:t>
      </w:r>
    </w:p>
    <w:p w14:paraId="77B5EFB8" w14:textId="5CBE5446" w:rsidR="00610A2F" w:rsidRDefault="00610A2F" w:rsidP="00610A2F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FD36452" w14:textId="77777777" w:rsidR="00610A2F" w:rsidRDefault="00610A2F" w:rsidP="00610A2F">
      <w:pPr>
        <w:pStyle w:val="Paragrafoelenco"/>
        <w:numPr>
          <w:ilvl w:val="0"/>
          <w:numId w:val="19"/>
        </w:numPr>
        <w:suppressAutoHyphens/>
        <w:autoSpaceDE w:val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9600D8">
        <w:rPr>
          <w:rFonts w:ascii="Verdana" w:hAnsi="Verdana"/>
          <w:sz w:val="20"/>
          <w:szCs w:val="20"/>
        </w:rPr>
        <w:t>Essere in possesso di Laura magistrale in informatica con specializzazione in reti e comunicazioni informatiche o equivalente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620F35" w14:textId="77777777" w:rsidR="00610A2F" w:rsidRPr="009600D8" w:rsidRDefault="00610A2F" w:rsidP="00610A2F">
      <w:pPr>
        <w:pStyle w:val="Paragrafoelenco"/>
        <w:widowControl w:val="0"/>
        <w:numPr>
          <w:ilvl w:val="0"/>
          <w:numId w:val="19"/>
        </w:numPr>
        <w:tabs>
          <w:tab w:val="left" w:pos="444"/>
        </w:tabs>
        <w:autoSpaceDE w:val="0"/>
        <w:autoSpaceDN w:val="0"/>
        <w:ind w:left="714" w:hanging="357"/>
        <w:contextualSpacing/>
        <w:rPr>
          <w:rFonts w:ascii="Verdana" w:hAnsi="Verdana"/>
          <w:sz w:val="20"/>
          <w:szCs w:val="20"/>
        </w:rPr>
      </w:pPr>
      <w:r w:rsidRPr="009600D8">
        <w:rPr>
          <w:rFonts w:ascii="Verdana" w:hAnsi="Verdana"/>
          <w:sz w:val="20"/>
          <w:szCs w:val="20"/>
        </w:rPr>
        <w:t>Essere in possesso di competenze certificate nel campo della didattica digitale</w:t>
      </w:r>
    </w:p>
    <w:p w14:paraId="24EE2F8F" w14:textId="0715C2C6" w:rsidR="00610A2F" w:rsidRDefault="00610A2F" w:rsidP="00610A2F">
      <w:pPr>
        <w:pStyle w:val="Paragrafoelenco"/>
        <w:widowControl w:val="0"/>
        <w:numPr>
          <w:ilvl w:val="0"/>
          <w:numId w:val="19"/>
        </w:numPr>
        <w:tabs>
          <w:tab w:val="left" w:pos="444"/>
        </w:tabs>
        <w:autoSpaceDE w:val="0"/>
        <w:autoSpaceDN w:val="0"/>
        <w:ind w:left="714" w:hanging="357"/>
        <w:contextualSpacing/>
        <w:rPr>
          <w:rFonts w:ascii="Verdana" w:hAnsi="Verdana"/>
          <w:sz w:val="20"/>
          <w:szCs w:val="20"/>
        </w:rPr>
      </w:pPr>
      <w:r w:rsidRPr="009600D8">
        <w:rPr>
          <w:rFonts w:ascii="Verdana" w:hAnsi="Verdana"/>
          <w:sz w:val="20"/>
          <w:szCs w:val="20"/>
        </w:rPr>
        <w:t>Essere in possesso di competenze certificate nel campo dell’informatica (patente europea) e/o dell’elettronica</w:t>
      </w:r>
    </w:p>
    <w:p w14:paraId="21B0BF0B" w14:textId="77777777" w:rsidR="00610A2F" w:rsidRPr="00610A2F" w:rsidRDefault="00610A2F" w:rsidP="00610A2F">
      <w:pPr>
        <w:pStyle w:val="Paragrafoelenco"/>
        <w:numPr>
          <w:ilvl w:val="0"/>
          <w:numId w:val="19"/>
        </w:numPr>
        <w:ind w:left="714" w:hanging="357"/>
        <w:rPr>
          <w:sz w:val="20"/>
          <w:szCs w:val="20"/>
        </w:rPr>
      </w:pPr>
      <w:r w:rsidRPr="00610A2F">
        <w:rPr>
          <w:rFonts w:ascii="Verdana" w:hAnsi="Verdana"/>
          <w:sz w:val="20"/>
          <w:szCs w:val="20"/>
        </w:rPr>
        <w:t>Essere in possesso di qualsiasi altro titolo o certificazione ritenuti equivalenti dal dirigente scolastico o dalla eventuale commissione di valutazione</w:t>
      </w:r>
    </w:p>
    <w:p w14:paraId="01F869D4" w14:textId="3200A2AA" w:rsidR="00610A2F" w:rsidRDefault="00610A2F" w:rsidP="00EA1F97">
      <w:pPr>
        <w:spacing w:line="360" w:lineRule="auto"/>
        <w:jc w:val="center"/>
        <w:rPr>
          <w:sz w:val="24"/>
          <w:szCs w:val="24"/>
        </w:rPr>
      </w:pP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0"/>
        <w:gridCol w:w="1134"/>
        <w:gridCol w:w="992"/>
        <w:gridCol w:w="1134"/>
        <w:gridCol w:w="992"/>
        <w:gridCol w:w="851"/>
      </w:tblGrid>
      <w:tr w:rsidR="00F4317D" w:rsidRPr="009600D8" w14:paraId="3B200E8D" w14:textId="4CFDF9AD" w:rsidTr="00ED2676"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8B396" w14:textId="77777777" w:rsidR="00F4317D" w:rsidRPr="009600D8" w:rsidRDefault="00F4317D" w:rsidP="0097043C">
            <w:pPr>
              <w:snapToGrid w:val="0"/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L' ISTRUZIONE, LA FORMAZIONE NELLO SPECIFICO SETTORE IN CUI SI CONCORRE</w:t>
            </w:r>
          </w:p>
          <w:p w14:paraId="580E6406" w14:textId="77777777" w:rsidR="00F4317D" w:rsidRPr="009600D8" w:rsidRDefault="00F4317D" w:rsidP="0097043C">
            <w:pPr>
              <w:snapToGri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E95E4" w14:textId="445ED71E" w:rsidR="00F4317D" w:rsidRPr="00ED2676" w:rsidRDefault="00F4317D" w:rsidP="0097043C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ED2676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94C2F" w14:textId="7D5BB625" w:rsidR="00F4317D" w:rsidRPr="00ED2676" w:rsidRDefault="00F4317D" w:rsidP="0097043C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ED2676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03D09" w14:textId="4E1EDBA5" w:rsidR="00F4317D" w:rsidRPr="00ED2676" w:rsidRDefault="00ED2676" w:rsidP="0097043C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ED2676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F4317D" w:rsidRPr="009600D8" w14:paraId="63FF1576" w14:textId="121D89C4" w:rsidTr="00ED2676"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AFEEE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A1. LAUREA ATTINENTE COME DA REQUISITO DI AMMISSIONE</w:t>
            </w:r>
          </w:p>
          <w:p w14:paraId="0772C3C9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DA8E5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53FD7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A959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9B851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ADDE7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5BF4C46A" w14:textId="27FB62D4" w:rsidTr="00ED2676"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74175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70D6F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</w:rPr>
              <w:t>110 e lode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0C54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BA72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7778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B396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2832C321" w14:textId="0C6A812C" w:rsidTr="00ED2676"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FF571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7CF35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</w:rPr>
              <w:t>100 - 110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51851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BE16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1EE1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A23F6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4D644A7A" w14:textId="01C1298F" w:rsidTr="00ED2676"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48B73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6990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DB71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CE4C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22D11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0A8B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3543FAD5" w14:textId="2FD5372E" w:rsidTr="00ED2676">
        <w:trPr>
          <w:trHeight w:val="11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8A0EA7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A2. LAUREA TRIENNALE ATTINENTE ALLA SELEZIONE COME DA REQUISITO DI AMMISSIONE</w:t>
            </w:r>
          </w:p>
          <w:p w14:paraId="1A60D877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</w:rPr>
              <w:t>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CFEC3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634C9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7C08B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2900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2AA6B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6F68A5E7" w14:textId="10A0BA66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A81DE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 xml:space="preserve">A3. DIPLOMA ATTINENTE ALLA SELEZIONE </w:t>
            </w:r>
            <w:r w:rsidRPr="009600D8">
              <w:rPr>
                <w:rFonts w:ascii="Verdana" w:hAnsi="Verdana"/>
              </w:rPr>
              <w:t>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4D5E0" w14:textId="77777777" w:rsidR="00F4317D" w:rsidRPr="009600D8" w:rsidRDefault="00F4317D" w:rsidP="0097043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DBD00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9B60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976C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B956E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27DFEAAB" w14:textId="6C962269" w:rsidTr="00ED2676"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8741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  <w:p w14:paraId="619E97A9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 xml:space="preserve">LE CERTIFICAZIONI OTTENUTE  </w:t>
            </w:r>
          </w:p>
          <w:p w14:paraId="1C2D2070" w14:textId="77777777" w:rsidR="00F4317D" w:rsidRPr="009600D8" w:rsidRDefault="00F4317D" w:rsidP="0097043C">
            <w:pPr>
              <w:rPr>
                <w:rFonts w:ascii="Verdana" w:hAnsi="Verdana"/>
                <w:b/>
                <w:u w:val="single"/>
              </w:rPr>
            </w:pPr>
            <w:r w:rsidRPr="009600D8">
              <w:rPr>
                <w:rFonts w:ascii="Verdana" w:hAnsi="Verdana"/>
                <w:b/>
                <w:u w:val="single"/>
              </w:rPr>
              <w:t>NELLO SPECIFICO SETTORE IN CUI SI CONCORRE</w:t>
            </w:r>
          </w:p>
          <w:p w14:paraId="0A422DB3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ab/>
            </w:r>
            <w:r w:rsidRPr="009600D8">
              <w:rPr>
                <w:rFonts w:ascii="Verdana" w:hAnsi="Verdana"/>
                <w:b/>
              </w:rPr>
              <w:tab/>
            </w:r>
            <w:r w:rsidRPr="009600D8">
              <w:rPr>
                <w:rFonts w:ascii="Verdana" w:hAnsi="Verdana"/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211D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441A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305D3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654407FE" w14:textId="16ABBD78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7644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B1. CERTIFICAZIONE INFORMATICHE RICONOSCIUTE DAL MINISTERO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7E7DE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Max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70F55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proofErr w:type="gramStart"/>
            <w:r w:rsidRPr="009600D8">
              <w:rPr>
                <w:rFonts w:ascii="Verdana" w:hAnsi="Verdana"/>
                <w:b/>
              </w:rPr>
              <w:t>5</w:t>
            </w:r>
            <w:proofErr w:type="gramEnd"/>
            <w:r w:rsidRPr="009600D8">
              <w:rPr>
                <w:rFonts w:ascii="Verdana" w:hAnsi="Verdana"/>
                <w:b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766F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6A33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053C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675BAC2B" w14:textId="79A52864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38C7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 xml:space="preserve">B1. CERTIFICAZIONE DIDATTICHE RELATIVE ALLE METODOLOGIE INNOVATIVE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82D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Max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5F7AE" w14:textId="77777777" w:rsidR="00F4317D" w:rsidRPr="009600D8" w:rsidRDefault="00F4317D" w:rsidP="0097043C">
            <w:pPr>
              <w:rPr>
                <w:rFonts w:ascii="Verdana" w:hAnsi="Verdana"/>
              </w:rPr>
            </w:pPr>
            <w:proofErr w:type="gramStart"/>
            <w:r w:rsidRPr="009600D8">
              <w:rPr>
                <w:rFonts w:ascii="Verdana" w:hAnsi="Verdana"/>
                <w:b/>
              </w:rPr>
              <w:t>5</w:t>
            </w:r>
            <w:proofErr w:type="gramEnd"/>
            <w:r w:rsidRPr="009600D8">
              <w:rPr>
                <w:rFonts w:ascii="Verdana" w:hAnsi="Verdana"/>
                <w:b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4D6D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36414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B7F5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0F7401AF" w14:textId="7B04480B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E54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B5. COMPETENZE LINGUISTICHE CERTIFICATE LIVELLO MINIMO B1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0D81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E702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proofErr w:type="gramStart"/>
            <w:r w:rsidRPr="009600D8">
              <w:rPr>
                <w:rFonts w:ascii="Verdana" w:hAnsi="Verdana"/>
                <w:b/>
              </w:rPr>
              <w:t>5</w:t>
            </w:r>
            <w:proofErr w:type="gramEnd"/>
            <w:r w:rsidRPr="009600D8">
              <w:rPr>
                <w:rFonts w:ascii="Verdana" w:hAnsi="Verdana"/>
                <w:b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2E215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7FF3E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CCDA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23DBB5F8" w14:textId="748A340D" w:rsidTr="00ED2676">
        <w:trPr>
          <w:trHeight w:val="623"/>
        </w:trPr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154C3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  <w:p w14:paraId="46CDB3E7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LE ESPERIENZE</w:t>
            </w:r>
          </w:p>
          <w:p w14:paraId="5C7B7085" w14:textId="77777777" w:rsidR="00F4317D" w:rsidRPr="009600D8" w:rsidRDefault="00F4317D" w:rsidP="0097043C">
            <w:pPr>
              <w:rPr>
                <w:rFonts w:ascii="Verdana" w:hAnsi="Verdana"/>
                <w:b/>
                <w:u w:val="single"/>
              </w:rPr>
            </w:pPr>
            <w:r w:rsidRPr="009600D8">
              <w:rPr>
                <w:rFonts w:ascii="Verdana" w:hAnsi="Verdana"/>
                <w:b/>
              </w:rPr>
              <w:t xml:space="preserve"> </w:t>
            </w:r>
            <w:r w:rsidRPr="009600D8">
              <w:rPr>
                <w:rFonts w:ascii="Verdana" w:hAnsi="Verdana"/>
                <w:b/>
                <w:u w:val="single"/>
              </w:rPr>
              <w:t>NELLO SPECIFICO SETTORE IN CUI SI CONCORRE</w:t>
            </w:r>
          </w:p>
          <w:p w14:paraId="069882B9" w14:textId="77777777" w:rsidR="00F4317D" w:rsidRPr="009600D8" w:rsidRDefault="00F4317D" w:rsidP="0097043C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02FD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84EE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BD8B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24436BD9" w14:textId="5DC964EE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BED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C1. ESPERIENZE DI DOCENZA (min. 20 ore) NEI PROGETTI ANCHE FINANZIATI DAL FONDO SOCIALE EUROPEO (PON – POR) INERENTI ALLE TECNOLOGIE INFORMATICHE APPLICATE ALLA DIDATTICA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00F9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t xml:space="preserve">Max 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1E62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proofErr w:type="gramStart"/>
            <w:r w:rsidRPr="009600D8">
              <w:rPr>
                <w:rFonts w:ascii="Verdana" w:hAnsi="Verdana"/>
                <w:b/>
              </w:rPr>
              <w:t>3</w:t>
            </w:r>
            <w:proofErr w:type="gramEnd"/>
            <w:r w:rsidRPr="009600D8">
              <w:rPr>
                <w:rFonts w:ascii="Verdana" w:hAnsi="Verdana"/>
                <w:b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63CA7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19A6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1EC16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5242911C" w14:textId="6C4C52A2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19EE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C2. PRECEDENTI INCARICHI DI PROGETTISTA/COLLAUDATORE IN PROGETTI FINANZIATI DAL FONDO SOCIALE EUROPEO (FESR)</w:t>
            </w:r>
          </w:p>
          <w:p w14:paraId="45289ED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lastRenderedPageBreak/>
              <w:t xml:space="preserve">(in altri Enti/Istituti scolastici diverso da questo)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2A713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lastRenderedPageBreak/>
              <w:t xml:space="preserve">Max 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05F3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proofErr w:type="gramStart"/>
            <w:r w:rsidRPr="009600D8">
              <w:rPr>
                <w:rFonts w:ascii="Verdana" w:hAnsi="Verdana"/>
                <w:b/>
              </w:rPr>
              <w:t>3</w:t>
            </w:r>
            <w:proofErr w:type="gramEnd"/>
            <w:r w:rsidRPr="009600D8">
              <w:rPr>
                <w:rFonts w:ascii="Verdana" w:hAnsi="Verdana"/>
                <w:b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F4BE3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F2BC4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AF9F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3B9B8008" w14:textId="0BB76C51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5B2D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C45D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t xml:space="preserve">Max 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1C31" w14:textId="77777777" w:rsidR="00F4317D" w:rsidRPr="009600D8" w:rsidRDefault="00F4317D" w:rsidP="0097043C">
            <w:pPr>
              <w:rPr>
                <w:rFonts w:ascii="Verdana" w:hAnsi="Verdana"/>
                <w:b/>
                <w:bCs/>
              </w:rPr>
            </w:pPr>
            <w:proofErr w:type="gramStart"/>
            <w:r w:rsidRPr="009600D8">
              <w:rPr>
                <w:rFonts w:ascii="Verdana" w:hAnsi="Verdana"/>
                <w:b/>
                <w:bCs/>
              </w:rPr>
              <w:t>2</w:t>
            </w:r>
            <w:proofErr w:type="gramEnd"/>
            <w:r w:rsidRPr="009600D8">
              <w:rPr>
                <w:rFonts w:ascii="Verdana" w:hAnsi="Verdana"/>
                <w:b/>
                <w:bCs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BCF2A" w14:textId="77777777" w:rsidR="00F4317D" w:rsidRPr="009600D8" w:rsidRDefault="00F4317D" w:rsidP="0097043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722AC" w14:textId="77777777" w:rsidR="00F4317D" w:rsidRPr="009600D8" w:rsidRDefault="00F4317D" w:rsidP="0097043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30FAF" w14:textId="77777777" w:rsidR="00F4317D" w:rsidRPr="009600D8" w:rsidRDefault="00F4317D" w:rsidP="0097043C">
            <w:pPr>
              <w:rPr>
                <w:rFonts w:ascii="Verdana" w:hAnsi="Verdana"/>
                <w:b/>
                <w:bCs/>
              </w:rPr>
            </w:pPr>
          </w:p>
        </w:tc>
      </w:tr>
      <w:tr w:rsidR="00F4317D" w:rsidRPr="009600D8" w14:paraId="1C53845E" w14:textId="09549966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B930A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C4. CONOSCENZE SPECIFICHE DELL' 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4C233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</w:rPr>
              <w:t>Max.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D0A9" w14:textId="77777777" w:rsidR="00F4317D" w:rsidRPr="009600D8" w:rsidRDefault="00F4317D" w:rsidP="0097043C">
            <w:pPr>
              <w:rPr>
                <w:rFonts w:ascii="Verdana" w:hAnsi="Verdana"/>
              </w:rPr>
            </w:pPr>
            <w:proofErr w:type="gramStart"/>
            <w:r w:rsidRPr="009600D8">
              <w:rPr>
                <w:rFonts w:ascii="Verdana" w:hAnsi="Verdana"/>
                <w:b/>
              </w:rPr>
              <w:t>2</w:t>
            </w:r>
            <w:proofErr w:type="gramEnd"/>
            <w:r w:rsidRPr="009600D8">
              <w:rPr>
                <w:rFonts w:ascii="Verdana" w:hAnsi="Verdana"/>
                <w:b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887D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0C48F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D816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3076679E" w14:textId="41A3F7A9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9BAA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979F8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t>Max.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903DF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1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B1EC1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7957A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0F665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55461E23" w14:textId="284BDB19" w:rsidTr="00ED2676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1D79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C5. ESPERIENZE POSITIVE IN INCARICHI PRECEDENTI DI PROGETTISTA/COLLAUDATORE NEL NOSTRO ISTITUTO</w:t>
            </w:r>
          </w:p>
          <w:p w14:paraId="2F678DE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r w:rsidRPr="009600D8">
              <w:rPr>
                <w:rFonts w:ascii="Verdana" w:hAnsi="Verdana"/>
                <w:b/>
              </w:rPr>
              <w:t>(non saranno attribuiti punti al C2 per questi incarichi)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A86B2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</w:rPr>
              <w:t>Max.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E169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  <w:proofErr w:type="gramStart"/>
            <w:r w:rsidRPr="009600D8">
              <w:rPr>
                <w:rFonts w:ascii="Verdana" w:hAnsi="Verdana"/>
                <w:b/>
              </w:rPr>
              <w:t>3</w:t>
            </w:r>
            <w:proofErr w:type="gramEnd"/>
            <w:r w:rsidRPr="009600D8">
              <w:rPr>
                <w:rFonts w:ascii="Verdana" w:hAnsi="Verdana"/>
                <w:b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EEDF7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BE4BC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10C6D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  <w:tr w:rsidR="00F4317D" w:rsidRPr="009600D8" w14:paraId="399B0937" w14:textId="00207456" w:rsidTr="00ED2676">
        <w:trPr>
          <w:trHeight w:val="616"/>
        </w:trPr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EF8C8" w14:textId="77777777" w:rsidR="00F4317D" w:rsidRPr="009600D8" w:rsidRDefault="00F4317D" w:rsidP="0097043C">
            <w:pPr>
              <w:rPr>
                <w:rFonts w:ascii="Verdana" w:hAnsi="Verdana"/>
              </w:rPr>
            </w:pPr>
            <w:r w:rsidRPr="009600D8">
              <w:rPr>
                <w:rFonts w:ascii="Verdana" w:hAnsi="Verdana"/>
                <w:b/>
              </w:rPr>
              <w:t>TOTALE                                                                  115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2A87B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627B0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BC608" w14:textId="77777777" w:rsidR="00F4317D" w:rsidRPr="009600D8" w:rsidRDefault="00F4317D" w:rsidP="0097043C">
            <w:pPr>
              <w:rPr>
                <w:rFonts w:ascii="Verdana" w:hAnsi="Verdana"/>
                <w:b/>
              </w:rPr>
            </w:pPr>
          </w:p>
        </w:tc>
      </w:tr>
    </w:tbl>
    <w:p w14:paraId="5D6D1386" w14:textId="22C4C454" w:rsidR="00610A2F" w:rsidRDefault="00610A2F" w:rsidP="00F4317D">
      <w:pPr>
        <w:spacing w:line="360" w:lineRule="auto"/>
        <w:rPr>
          <w:sz w:val="24"/>
          <w:szCs w:val="24"/>
        </w:rPr>
      </w:pPr>
    </w:p>
    <w:p w14:paraId="71AC8A94" w14:textId="77777777" w:rsidR="00ED2676" w:rsidRDefault="00ED2676" w:rsidP="00F4317D">
      <w:pPr>
        <w:spacing w:line="360" w:lineRule="auto"/>
        <w:rPr>
          <w:sz w:val="24"/>
          <w:szCs w:val="24"/>
        </w:rPr>
      </w:pPr>
    </w:p>
    <w:p w14:paraId="016F91C1" w14:textId="7FCE2740" w:rsidR="00AF77A9" w:rsidRDefault="00ED2676" w:rsidP="00F16308">
      <w:pPr>
        <w:spacing w:line="360" w:lineRule="auto"/>
        <w:rPr>
          <w:sz w:val="24"/>
          <w:szCs w:val="24"/>
        </w:rPr>
      </w:pPr>
      <w:r>
        <w:t>Data_____________________</w:t>
      </w:r>
      <w:r>
        <w:tab/>
      </w:r>
      <w:r>
        <w:tab/>
      </w:r>
      <w:r>
        <w:tab/>
        <w:t>Firma dell’esperto/a______________________________________</w:t>
      </w: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5F8A" w14:textId="77777777" w:rsidR="00F8421A" w:rsidRDefault="00F8421A">
      <w:r>
        <w:separator/>
      </w:r>
    </w:p>
  </w:endnote>
  <w:endnote w:type="continuationSeparator" w:id="0">
    <w:p w14:paraId="6B3E4BF1" w14:textId="77777777" w:rsidR="00F8421A" w:rsidRDefault="00F8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A925" w14:textId="77777777" w:rsidR="00F8421A" w:rsidRDefault="00F8421A">
      <w:r>
        <w:separator/>
      </w:r>
    </w:p>
  </w:footnote>
  <w:footnote w:type="continuationSeparator" w:id="0">
    <w:p w14:paraId="61EB464E" w14:textId="77777777" w:rsidR="00F8421A" w:rsidRDefault="00F8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0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18"/>
  </w:num>
  <w:num w:numId="9">
    <w:abstractNumId w:val="5"/>
  </w:num>
  <w:num w:numId="10">
    <w:abstractNumId w:val="10"/>
  </w:num>
  <w:num w:numId="11">
    <w:abstractNumId w:val="17"/>
  </w:num>
  <w:num w:numId="12">
    <w:abstractNumId w:val="14"/>
  </w:num>
  <w:num w:numId="13">
    <w:abstractNumId w:val="8"/>
  </w:num>
  <w:num w:numId="14">
    <w:abstractNumId w:val="12"/>
  </w:num>
  <w:num w:numId="15">
    <w:abstractNumId w:val="15"/>
  </w:num>
  <w:num w:numId="16">
    <w:abstractNumId w:val="6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16A9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2179"/>
    <w:rsid w:val="000C5396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418A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3642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07C61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84D5E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007A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46EB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90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0A2F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2BA8"/>
    <w:rsid w:val="00705188"/>
    <w:rsid w:val="007056EE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2409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01B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7EC"/>
    <w:rsid w:val="0083680A"/>
    <w:rsid w:val="00842E3A"/>
    <w:rsid w:val="008459E3"/>
    <w:rsid w:val="00847E8A"/>
    <w:rsid w:val="00854281"/>
    <w:rsid w:val="00854B7C"/>
    <w:rsid w:val="00860CF4"/>
    <w:rsid w:val="008641CA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1072C"/>
    <w:rsid w:val="00923596"/>
    <w:rsid w:val="009246DD"/>
    <w:rsid w:val="00925A17"/>
    <w:rsid w:val="00930364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6646C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A361E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37DEE"/>
    <w:rsid w:val="00A403C5"/>
    <w:rsid w:val="00A41940"/>
    <w:rsid w:val="00A41BEA"/>
    <w:rsid w:val="00A44878"/>
    <w:rsid w:val="00A47AA5"/>
    <w:rsid w:val="00A5238C"/>
    <w:rsid w:val="00A552D6"/>
    <w:rsid w:val="00A5614F"/>
    <w:rsid w:val="00A57416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207F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2301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D7340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298C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1F97"/>
    <w:rsid w:val="00EA50F6"/>
    <w:rsid w:val="00EB0B8B"/>
    <w:rsid w:val="00EB2A39"/>
    <w:rsid w:val="00EC303F"/>
    <w:rsid w:val="00EC62E5"/>
    <w:rsid w:val="00ED03F7"/>
    <w:rsid w:val="00ED2676"/>
    <w:rsid w:val="00ED35F6"/>
    <w:rsid w:val="00ED4A00"/>
    <w:rsid w:val="00ED65F7"/>
    <w:rsid w:val="00EE2CF3"/>
    <w:rsid w:val="00EF617D"/>
    <w:rsid w:val="00F04C4F"/>
    <w:rsid w:val="00F07F9B"/>
    <w:rsid w:val="00F12620"/>
    <w:rsid w:val="00F12D78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17D"/>
    <w:rsid w:val="00F43473"/>
    <w:rsid w:val="00F466DB"/>
    <w:rsid w:val="00F47546"/>
    <w:rsid w:val="00F52FF5"/>
    <w:rsid w:val="00F53B89"/>
    <w:rsid w:val="00F61409"/>
    <w:rsid w:val="00F645F8"/>
    <w:rsid w:val="00F67304"/>
    <w:rsid w:val="00F67E91"/>
    <w:rsid w:val="00F70B40"/>
    <w:rsid w:val="00F800D7"/>
    <w:rsid w:val="00F8229C"/>
    <w:rsid w:val="00F8421A"/>
    <w:rsid w:val="00F95EBA"/>
    <w:rsid w:val="00F95EEB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1D9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character" w:styleId="Menzionenonrisolta">
    <w:name w:val="Unresolved Mention"/>
    <w:basedOn w:val="Carpredefinitoparagrafo"/>
    <w:uiPriority w:val="99"/>
    <w:semiHidden/>
    <w:unhideWhenUsed/>
    <w:rsid w:val="00F95EE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EA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8" ma:contentTypeDescription="Creare un nuovo documento." ma:contentTypeScope="" ma:versionID="a18e4a2347751e0f276fd10d7028fd6c">
  <xsd:schema xmlns:xsd="http://www.w3.org/2001/XMLSchema" xmlns:xs="http://www.w3.org/2001/XMLSchema" xmlns:p="http://schemas.microsoft.com/office/2006/metadata/properties" xmlns:ns2="7c2f1671-3feb-4876-931c-c9bbc3376d8f" xmlns:ns3="cdc50ec3-8cc7-49c8-a066-732bceb7270f" targetNamespace="http://schemas.microsoft.com/office/2006/metadata/properties" ma:root="true" ma:fieldsID="e447df4401de028714bda9e8cd87d31d" ns2:_="" ns3:_="">
    <xsd:import namespace="7c2f1671-3feb-4876-931c-c9bbc3376d8f"/>
    <xsd:import namespace="cdc50ec3-8cc7-49c8-a066-732bceb7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0ec3-8cc7-49c8-a066-732bceb7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B6A3A-448F-4597-A889-AF60E7205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8A88C-3F95-4DDB-B594-9FA22282A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254D6-9B57-4A56-965C-4447B681C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cdc50ec3-8cc7-49c8-a066-732bceb7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2824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Francesco Catalano</cp:lastModifiedBy>
  <cp:revision>2</cp:revision>
  <cp:lastPrinted>2018-01-15T11:37:00Z</cp:lastPrinted>
  <dcterms:created xsi:type="dcterms:W3CDTF">2021-12-17T06:26:00Z</dcterms:created>
  <dcterms:modified xsi:type="dcterms:W3CDTF">2021-12-17T06:26:00Z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