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A5FD" w14:textId="517E73E5" w:rsidR="001F418A" w:rsidRDefault="001F418A" w:rsidP="001B3F44">
      <w:pPr>
        <w:spacing w:line="360" w:lineRule="auto"/>
        <w:rPr>
          <w:rStyle w:val="markedcontent"/>
          <w:rFonts w:ascii="Arial" w:hAnsi="Arial" w:cs="Arial"/>
          <w:sz w:val="30"/>
          <w:szCs w:val="30"/>
        </w:rPr>
      </w:pPr>
    </w:p>
    <w:p w14:paraId="161DD89E" w14:textId="21E10F5D" w:rsidR="00E1298C" w:rsidRPr="00C1207F" w:rsidRDefault="00C1207F" w:rsidP="00610A2F">
      <w:pPr>
        <w:widowControl w:val="0"/>
        <w:tabs>
          <w:tab w:val="left" w:pos="444"/>
        </w:tabs>
        <w:autoSpaceDE w:val="0"/>
        <w:autoSpaceDN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Griglia di valutazione esperto </w:t>
      </w:r>
      <w:r w:rsidR="006556C2">
        <w:rPr>
          <w:rFonts w:ascii="Verdana" w:hAnsi="Verdana"/>
          <w:b/>
          <w:bCs/>
          <w:sz w:val="24"/>
          <w:szCs w:val="24"/>
        </w:rPr>
        <w:t>progettista</w:t>
      </w:r>
      <w:r w:rsidR="00DD7340">
        <w:rPr>
          <w:rFonts w:ascii="Verdana" w:hAnsi="Verdana"/>
          <w:b/>
          <w:bCs/>
          <w:sz w:val="24"/>
          <w:szCs w:val="24"/>
        </w:rPr>
        <w:t xml:space="preserve"> PON FESR </w:t>
      </w:r>
      <w:r w:rsidR="002B3642">
        <w:rPr>
          <w:rFonts w:ascii="Verdana" w:hAnsi="Verdana"/>
          <w:b/>
          <w:bCs/>
          <w:sz w:val="24"/>
          <w:szCs w:val="24"/>
        </w:rPr>
        <w:t>digital bo</w:t>
      </w:r>
      <w:r w:rsidR="006971A4">
        <w:rPr>
          <w:rFonts w:ascii="Verdana" w:hAnsi="Verdana"/>
          <w:b/>
          <w:bCs/>
          <w:sz w:val="24"/>
          <w:szCs w:val="24"/>
        </w:rPr>
        <w:t>ar</w:t>
      </w:r>
      <w:r w:rsidR="002B3642">
        <w:rPr>
          <w:rFonts w:ascii="Verdana" w:hAnsi="Verdana"/>
          <w:b/>
          <w:bCs/>
          <w:sz w:val="24"/>
          <w:szCs w:val="24"/>
        </w:rPr>
        <w:t>d</w:t>
      </w:r>
    </w:p>
    <w:p w14:paraId="6A8646D0" w14:textId="77777777" w:rsidR="00E1298C" w:rsidRDefault="00E1298C" w:rsidP="00610A2F">
      <w:pPr>
        <w:widowControl w:val="0"/>
        <w:tabs>
          <w:tab w:val="left" w:pos="444"/>
        </w:tabs>
        <w:autoSpaceDE w:val="0"/>
        <w:autoSpaceDN w:val="0"/>
        <w:rPr>
          <w:rFonts w:ascii="Verdana" w:hAnsi="Verdana"/>
          <w:b/>
          <w:bCs/>
        </w:rPr>
      </w:pPr>
    </w:p>
    <w:p w14:paraId="66177FCC" w14:textId="120BD20F" w:rsidR="00610A2F" w:rsidRPr="009600D8" w:rsidRDefault="00610A2F" w:rsidP="00610A2F">
      <w:pPr>
        <w:widowControl w:val="0"/>
        <w:tabs>
          <w:tab w:val="left" w:pos="444"/>
        </w:tabs>
        <w:autoSpaceDE w:val="0"/>
        <w:autoSpaceDN w:val="0"/>
        <w:rPr>
          <w:rFonts w:ascii="Verdana" w:hAnsi="Verdana"/>
          <w:b/>
          <w:bCs/>
        </w:rPr>
      </w:pPr>
      <w:r w:rsidRPr="009600D8">
        <w:rPr>
          <w:rFonts w:ascii="Verdana" w:hAnsi="Verdana"/>
          <w:b/>
          <w:bCs/>
        </w:rPr>
        <w:t>Requisiti minimi di accesso</w:t>
      </w:r>
      <w:r>
        <w:rPr>
          <w:rFonts w:ascii="Verdana" w:hAnsi="Verdana"/>
          <w:b/>
          <w:bCs/>
        </w:rPr>
        <w:t xml:space="preserve"> (barrare il check box corrispondente)</w:t>
      </w:r>
    </w:p>
    <w:p w14:paraId="2E8EB131" w14:textId="4FDE0026" w:rsidR="00610A2F" w:rsidRDefault="00610A2F" w:rsidP="00610A2F">
      <w:pPr>
        <w:widowControl w:val="0"/>
        <w:tabs>
          <w:tab w:val="left" w:pos="444"/>
        </w:tabs>
        <w:autoSpaceDE w:val="0"/>
        <w:autoSpaceDN w:val="0"/>
        <w:rPr>
          <w:rFonts w:ascii="Verdana" w:hAnsi="Verdana"/>
        </w:rPr>
      </w:pPr>
      <w:r w:rsidRPr="009600D8">
        <w:rPr>
          <w:rFonts w:ascii="Verdana" w:hAnsi="Verdana"/>
        </w:rPr>
        <w:t>Vista l’elevata professionalità occorrente per la realizzazione di quanto richiesto dal progetto in oggetto saranno considerati requisiti di accesso (almeno uno dei requisiti richiesti):</w:t>
      </w:r>
    </w:p>
    <w:p w14:paraId="77B5EFB8" w14:textId="5CBE5446" w:rsidR="00610A2F" w:rsidRDefault="00610A2F" w:rsidP="00610A2F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FD36452" w14:textId="77777777" w:rsidR="00610A2F" w:rsidRDefault="00610A2F" w:rsidP="00610A2F">
      <w:pPr>
        <w:pStyle w:val="Paragrafoelenco"/>
        <w:numPr>
          <w:ilvl w:val="0"/>
          <w:numId w:val="19"/>
        </w:numPr>
        <w:suppressAutoHyphens/>
        <w:autoSpaceDE w:val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9600D8">
        <w:rPr>
          <w:rFonts w:ascii="Verdana" w:hAnsi="Verdana"/>
          <w:sz w:val="20"/>
          <w:szCs w:val="20"/>
        </w:rPr>
        <w:t>Essere in possesso di Laura magistrale in informatica con specializzazione in reti e comunicazioni informatiche o equivalente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620F35" w14:textId="77777777" w:rsidR="00610A2F" w:rsidRPr="009600D8" w:rsidRDefault="00610A2F" w:rsidP="00610A2F">
      <w:pPr>
        <w:pStyle w:val="Paragrafoelenco"/>
        <w:widowControl w:val="0"/>
        <w:numPr>
          <w:ilvl w:val="0"/>
          <w:numId w:val="19"/>
        </w:numPr>
        <w:tabs>
          <w:tab w:val="left" w:pos="444"/>
        </w:tabs>
        <w:autoSpaceDE w:val="0"/>
        <w:autoSpaceDN w:val="0"/>
        <w:ind w:left="714" w:hanging="357"/>
        <w:contextualSpacing/>
        <w:rPr>
          <w:rFonts w:ascii="Verdana" w:hAnsi="Verdana"/>
          <w:sz w:val="20"/>
          <w:szCs w:val="20"/>
        </w:rPr>
      </w:pPr>
      <w:r w:rsidRPr="009600D8">
        <w:rPr>
          <w:rFonts w:ascii="Verdana" w:hAnsi="Verdana"/>
          <w:sz w:val="20"/>
          <w:szCs w:val="20"/>
        </w:rPr>
        <w:t>Essere in possesso di competenze certificate nel campo della didattica digitale</w:t>
      </w:r>
    </w:p>
    <w:p w14:paraId="24EE2F8F" w14:textId="0715C2C6" w:rsidR="00610A2F" w:rsidRDefault="00610A2F" w:rsidP="00610A2F">
      <w:pPr>
        <w:pStyle w:val="Paragrafoelenco"/>
        <w:widowControl w:val="0"/>
        <w:numPr>
          <w:ilvl w:val="0"/>
          <w:numId w:val="19"/>
        </w:numPr>
        <w:tabs>
          <w:tab w:val="left" w:pos="444"/>
        </w:tabs>
        <w:autoSpaceDE w:val="0"/>
        <w:autoSpaceDN w:val="0"/>
        <w:ind w:left="714" w:hanging="357"/>
        <w:contextualSpacing/>
        <w:rPr>
          <w:rFonts w:ascii="Verdana" w:hAnsi="Verdana"/>
          <w:sz w:val="20"/>
          <w:szCs w:val="20"/>
        </w:rPr>
      </w:pPr>
      <w:r w:rsidRPr="009600D8">
        <w:rPr>
          <w:rFonts w:ascii="Verdana" w:hAnsi="Verdana"/>
          <w:sz w:val="20"/>
          <w:szCs w:val="20"/>
        </w:rPr>
        <w:t>Essere in possesso di competenze certificate nel campo dell’informatica (patente europea) e/o dell’elettronica</w:t>
      </w:r>
    </w:p>
    <w:p w14:paraId="21B0BF0B" w14:textId="77777777" w:rsidR="00610A2F" w:rsidRPr="00610A2F" w:rsidRDefault="00610A2F" w:rsidP="00610A2F">
      <w:pPr>
        <w:pStyle w:val="Paragrafoelenco"/>
        <w:numPr>
          <w:ilvl w:val="0"/>
          <w:numId w:val="19"/>
        </w:numPr>
        <w:ind w:left="714" w:hanging="357"/>
        <w:rPr>
          <w:sz w:val="20"/>
          <w:szCs w:val="20"/>
        </w:rPr>
      </w:pPr>
      <w:r w:rsidRPr="00610A2F">
        <w:rPr>
          <w:rFonts w:ascii="Verdana" w:hAnsi="Verdana"/>
          <w:sz w:val="20"/>
          <w:szCs w:val="20"/>
        </w:rPr>
        <w:t>Essere in possesso di qualsiasi altro titolo o certificazione ritenuti equivalenti dal dirigente scolastico o dalla eventuale commissione di valutazione</w:t>
      </w:r>
    </w:p>
    <w:p w14:paraId="01F869D4" w14:textId="3200A2AA" w:rsidR="00610A2F" w:rsidRDefault="00610A2F" w:rsidP="00EA1F97">
      <w:pPr>
        <w:spacing w:line="360" w:lineRule="auto"/>
        <w:jc w:val="center"/>
        <w:rPr>
          <w:sz w:val="24"/>
          <w:szCs w:val="24"/>
        </w:rPr>
      </w:pP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0"/>
        <w:gridCol w:w="1134"/>
        <w:gridCol w:w="992"/>
        <w:gridCol w:w="1134"/>
        <w:gridCol w:w="992"/>
        <w:gridCol w:w="851"/>
      </w:tblGrid>
      <w:tr w:rsidR="00F4317D" w:rsidRPr="009600D8" w14:paraId="3B200E8D" w14:textId="4CFDF9AD" w:rsidTr="00ED2676"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8B396" w14:textId="77777777" w:rsidR="00F4317D" w:rsidRPr="009600D8" w:rsidRDefault="00F4317D" w:rsidP="0097043C">
            <w:pPr>
              <w:snapToGrid w:val="0"/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L' ISTRUZIONE, LA FORMAZIONE NELLO SPECIFICO SETTORE IN CUI SI CONCORRE</w:t>
            </w:r>
          </w:p>
          <w:p w14:paraId="580E6406" w14:textId="77777777" w:rsidR="00F4317D" w:rsidRPr="009600D8" w:rsidRDefault="00F4317D" w:rsidP="0097043C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E95E4" w14:textId="445ED71E" w:rsidR="00F4317D" w:rsidRPr="00ED2676" w:rsidRDefault="00F4317D" w:rsidP="0097043C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ED2676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94C2F" w14:textId="7D5BB625" w:rsidR="00F4317D" w:rsidRPr="00ED2676" w:rsidRDefault="00F4317D" w:rsidP="0097043C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ED2676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03D09" w14:textId="4E1EDBA5" w:rsidR="00F4317D" w:rsidRPr="00ED2676" w:rsidRDefault="00ED2676" w:rsidP="0097043C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ED2676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F4317D" w:rsidRPr="009600D8" w14:paraId="63FF1576" w14:textId="121D89C4" w:rsidTr="00ED2676"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FEEE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A1. LAUREA ATTINENTE COME DA REQUISITO DI AMMISSIONE</w:t>
            </w:r>
          </w:p>
          <w:p w14:paraId="0772C3C9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DA8E5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3FD7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A959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9B851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ADDE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5BF4C46A" w14:textId="27FB62D4" w:rsidTr="00ED2676"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74175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70D6F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110 e lode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C54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BA72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7778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B396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2832C321" w14:textId="0C6A812C" w:rsidTr="00ED2676"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FF571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7CF35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100 - 110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51851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BE16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1EE1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A23F6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4D644A7A" w14:textId="01C1298F" w:rsidTr="00ED2676"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8B73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6990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DB71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CE4C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22D11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0A8B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3543FAD5" w14:textId="2FD5372E" w:rsidTr="00ED2676">
        <w:trPr>
          <w:trHeight w:val="11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8A0EA7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A2. LAUREA TRIENNALE ATTINENTE ALLA SELEZIONE COME DA REQUISITO DI AMMISSIONE</w:t>
            </w:r>
          </w:p>
          <w:p w14:paraId="1A60D87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CFEC3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634C9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7C08B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2900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2AA6B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6F68A5E7" w14:textId="10A0BA66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A81DE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 xml:space="preserve">A3. DIPLOMA ATTINENTE ALLA SELEZIONE </w:t>
            </w:r>
            <w:r w:rsidRPr="009600D8">
              <w:rPr>
                <w:rFonts w:ascii="Verdana" w:hAnsi="Verdana"/>
              </w:rPr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4D5E0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BD00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9B60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976C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B956E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27DFEAAB" w14:textId="6C962269" w:rsidTr="00ED2676"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8741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  <w:p w14:paraId="619E97A9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 xml:space="preserve">LE CERTIFICAZIONI OTTENUTE  </w:t>
            </w:r>
          </w:p>
          <w:p w14:paraId="1C2D2070" w14:textId="77777777" w:rsidR="00F4317D" w:rsidRPr="009600D8" w:rsidRDefault="00F4317D" w:rsidP="0097043C">
            <w:pPr>
              <w:rPr>
                <w:rFonts w:ascii="Verdana" w:hAnsi="Verdana"/>
                <w:b/>
                <w:u w:val="single"/>
              </w:rPr>
            </w:pPr>
            <w:r w:rsidRPr="009600D8">
              <w:rPr>
                <w:rFonts w:ascii="Verdana" w:hAnsi="Verdana"/>
                <w:b/>
                <w:u w:val="single"/>
              </w:rPr>
              <w:t>NELLO SPECIFICO SETTORE IN CUI SI CONCORRE</w:t>
            </w:r>
          </w:p>
          <w:p w14:paraId="0A422DB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ab/>
            </w:r>
            <w:r w:rsidRPr="009600D8">
              <w:rPr>
                <w:rFonts w:ascii="Verdana" w:hAnsi="Verdana"/>
                <w:b/>
              </w:rPr>
              <w:tab/>
            </w:r>
            <w:r w:rsidRPr="009600D8">
              <w:rPr>
                <w:rFonts w:ascii="Verdana" w:hAnsi="Verdana"/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11D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441A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305D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654407FE" w14:textId="16ABBD78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7644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B1. CERTIFICAZIONE INFORMATICHE RICONOSCIUTE DAL MINISTERO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7E7DE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Max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70F55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5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766F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6A33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053C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675BAC2B" w14:textId="79A52864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38C7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 xml:space="preserve">B1. CERTIFICAZIONE DIDATTICHE RELATIVE ALLE METODOLOGIE INNOVATIVE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82D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Max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5F7AE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5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4D6D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36414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B7F5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0F7401AF" w14:textId="7B04480B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E54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B5. COMPETENZE LINGUISTICHE CERTIFICATE LIVELLO MINIMO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D81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E702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2E215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7FF3E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CDA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23DBB5F8" w14:textId="748A340D" w:rsidTr="00ED2676">
        <w:trPr>
          <w:trHeight w:val="623"/>
        </w:trPr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154C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  <w:p w14:paraId="46CDB3E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LE ESPERIENZE</w:t>
            </w:r>
          </w:p>
          <w:p w14:paraId="5C7B7085" w14:textId="77777777" w:rsidR="00F4317D" w:rsidRPr="009600D8" w:rsidRDefault="00F4317D" w:rsidP="0097043C">
            <w:pPr>
              <w:rPr>
                <w:rFonts w:ascii="Verdana" w:hAnsi="Verdana"/>
                <w:b/>
                <w:u w:val="single"/>
              </w:rPr>
            </w:pPr>
            <w:r w:rsidRPr="009600D8">
              <w:rPr>
                <w:rFonts w:ascii="Verdana" w:hAnsi="Verdana"/>
                <w:b/>
              </w:rPr>
              <w:t xml:space="preserve"> </w:t>
            </w:r>
            <w:r w:rsidRPr="009600D8">
              <w:rPr>
                <w:rFonts w:ascii="Verdana" w:hAnsi="Verdana"/>
                <w:b/>
                <w:u w:val="single"/>
              </w:rPr>
              <w:t>NELLO SPECIFICO SETTORE IN CUI SI CONCORRE</w:t>
            </w:r>
          </w:p>
          <w:p w14:paraId="069882B9" w14:textId="77777777" w:rsidR="00F4317D" w:rsidRPr="009600D8" w:rsidRDefault="00F4317D" w:rsidP="0097043C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02FD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84EE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BD8B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24436BD9" w14:textId="5DC964EE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BED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C1. ESPERIENZE DI DOCENZA (min. 20 ore) NEI PROGETTI ANCHE FINANZIATI DAL FONDO SOCIALE EUROPEO (PON – POR) INERENTI ALLE TECNOLOGIE INFORMATICHE APPLICATE ALLA DIDATTICA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00F9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 xml:space="preserve">Max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1E62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3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63CA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19A6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1EC16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5242911C" w14:textId="6C4C52A2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19EE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C2. PRECEDENTI INCARICHI DI PROGETTISTA/COLLAUDATORE IN PROGETTI FINANZIATI DAL FONDO SOCIALE EUROPEO (FESR)</w:t>
            </w:r>
          </w:p>
          <w:p w14:paraId="45289ED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lastRenderedPageBreak/>
              <w:t xml:space="preserve">(in altri Enti/Istituti scolastici diverso da questo)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2A713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lastRenderedPageBreak/>
              <w:t xml:space="preserve">Max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05F3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3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F4BE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F2BC4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AF9F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3B9B8008" w14:textId="0BB76C51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5B2D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C45D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 xml:space="preserve">Max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1C31" w14:textId="77777777" w:rsidR="00F4317D" w:rsidRPr="009600D8" w:rsidRDefault="00F4317D" w:rsidP="0097043C">
            <w:pPr>
              <w:rPr>
                <w:rFonts w:ascii="Verdana" w:hAnsi="Verdana"/>
                <w:b/>
                <w:bCs/>
              </w:rPr>
            </w:pPr>
            <w:r w:rsidRPr="009600D8">
              <w:rPr>
                <w:rFonts w:ascii="Verdana" w:hAnsi="Verdana"/>
                <w:b/>
                <w:bCs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BCF2A" w14:textId="77777777" w:rsidR="00F4317D" w:rsidRPr="009600D8" w:rsidRDefault="00F4317D" w:rsidP="0097043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722AC" w14:textId="77777777" w:rsidR="00F4317D" w:rsidRPr="009600D8" w:rsidRDefault="00F4317D" w:rsidP="0097043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30FAF" w14:textId="77777777" w:rsidR="00F4317D" w:rsidRPr="009600D8" w:rsidRDefault="00F4317D" w:rsidP="0097043C">
            <w:pPr>
              <w:rPr>
                <w:rFonts w:ascii="Verdana" w:hAnsi="Verdana"/>
                <w:b/>
                <w:bCs/>
              </w:rPr>
            </w:pPr>
          </w:p>
        </w:tc>
      </w:tr>
      <w:tr w:rsidR="00F4317D" w:rsidRPr="009600D8" w14:paraId="1C53845E" w14:textId="09549966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B930A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C4.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4C23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Max.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D0A9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887D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0C48F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D816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3076679E" w14:textId="41A3F7A9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BAA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979F8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>Max.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903DF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1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B1EC1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7957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0F665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55461E23" w14:textId="284BDB19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1D79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C5. ESPERIENZE POSITIVE IN INCARICHI PRECEDENTI DI PROGETTISTA/COLLAUDATORE NEL NOSTRO ISTITUTO</w:t>
            </w:r>
          </w:p>
          <w:p w14:paraId="2F678DE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(non saranno attribuiti punti al C2 per questi incarichi)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A86B2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>Max.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169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3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EEDF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BE4B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10C6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399B0937" w14:textId="00207456" w:rsidTr="00ED2676">
        <w:trPr>
          <w:trHeight w:val="616"/>
        </w:trPr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EF8C8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TOTALE                                                                  115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2A87B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627B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BC60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</w:tbl>
    <w:p w14:paraId="5D6D1386" w14:textId="22C4C454" w:rsidR="00610A2F" w:rsidRDefault="00610A2F" w:rsidP="00F4317D">
      <w:pPr>
        <w:spacing w:line="360" w:lineRule="auto"/>
        <w:rPr>
          <w:sz w:val="24"/>
          <w:szCs w:val="24"/>
        </w:rPr>
      </w:pPr>
    </w:p>
    <w:p w14:paraId="71AC8A94" w14:textId="77777777" w:rsidR="00ED2676" w:rsidRDefault="00ED2676" w:rsidP="00F4317D">
      <w:pPr>
        <w:spacing w:line="360" w:lineRule="auto"/>
        <w:rPr>
          <w:sz w:val="24"/>
          <w:szCs w:val="24"/>
        </w:rPr>
      </w:pPr>
    </w:p>
    <w:p w14:paraId="016F91C1" w14:textId="7FCE2740" w:rsidR="00AF77A9" w:rsidRDefault="00ED2676" w:rsidP="00F16308">
      <w:pPr>
        <w:spacing w:line="360" w:lineRule="auto"/>
        <w:rPr>
          <w:sz w:val="24"/>
          <w:szCs w:val="24"/>
        </w:rPr>
      </w:pPr>
      <w:r>
        <w:t>Data_____________________</w:t>
      </w:r>
      <w:r>
        <w:tab/>
      </w:r>
      <w:r>
        <w:tab/>
      </w:r>
      <w:r>
        <w:tab/>
        <w:t>Firma dell’esperto/a______________________________________</w:t>
      </w: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4E49" w14:textId="77777777" w:rsidR="00FE50BC" w:rsidRDefault="00FE50BC">
      <w:r>
        <w:separator/>
      </w:r>
    </w:p>
  </w:endnote>
  <w:endnote w:type="continuationSeparator" w:id="0">
    <w:p w14:paraId="44D4ABEC" w14:textId="77777777" w:rsidR="00FE50BC" w:rsidRDefault="00FE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87F1" w14:textId="77777777" w:rsidR="00FE50BC" w:rsidRDefault="00FE50BC">
      <w:r>
        <w:separator/>
      </w:r>
    </w:p>
  </w:footnote>
  <w:footnote w:type="continuationSeparator" w:id="0">
    <w:p w14:paraId="603A7F8D" w14:textId="77777777" w:rsidR="00FE50BC" w:rsidRDefault="00FE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0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18"/>
  </w:num>
  <w:num w:numId="9">
    <w:abstractNumId w:val="5"/>
  </w:num>
  <w:num w:numId="10">
    <w:abstractNumId w:val="10"/>
  </w:num>
  <w:num w:numId="11">
    <w:abstractNumId w:val="17"/>
  </w:num>
  <w:num w:numId="12">
    <w:abstractNumId w:val="14"/>
  </w:num>
  <w:num w:numId="13">
    <w:abstractNumId w:val="8"/>
  </w:num>
  <w:num w:numId="14">
    <w:abstractNumId w:val="12"/>
  </w:num>
  <w:num w:numId="15">
    <w:abstractNumId w:val="15"/>
  </w:num>
  <w:num w:numId="16">
    <w:abstractNumId w:val="6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16A9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2179"/>
    <w:rsid w:val="000C5396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418A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3642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07C61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84D5E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007A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46EB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90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0A2F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56C2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971A4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2BA8"/>
    <w:rsid w:val="00705188"/>
    <w:rsid w:val="007056EE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2409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01B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7EC"/>
    <w:rsid w:val="0083680A"/>
    <w:rsid w:val="00842E3A"/>
    <w:rsid w:val="008459E3"/>
    <w:rsid w:val="00847E8A"/>
    <w:rsid w:val="00854281"/>
    <w:rsid w:val="00854B7C"/>
    <w:rsid w:val="00860CF4"/>
    <w:rsid w:val="008641CA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072C"/>
    <w:rsid w:val="00923596"/>
    <w:rsid w:val="009246DD"/>
    <w:rsid w:val="00925A17"/>
    <w:rsid w:val="00930364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6646C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A361E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37DEE"/>
    <w:rsid w:val="00A403C5"/>
    <w:rsid w:val="00A41940"/>
    <w:rsid w:val="00A41BEA"/>
    <w:rsid w:val="00A44878"/>
    <w:rsid w:val="00A47AA5"/>
    <w:rsid w:val="00A5238C"/>
    <w:rsid w:val="00A552D6"/>
    <w:rsid w:val="00A5614F"/>
    <w:rsid w:val="00A57416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207F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2301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D7340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298C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1F97"/>
    <w:rsid w:val="00EA50F6"/>
    <w:rsid w:val="00EB0B8B"/>
    <w:rsid w:val="00EB2A39"/>
    <w:rsid w:val="00EC303F"/>
    <w:rsid w:val="00EC62E5"/>
    <w:rsid w:val="00ED03F7"/>
    <w:rsid w:val="00ED2676"/>
    <w:rsid w:val="00ED35F6"/>
    <w:rsid w:val="00ED4A00"/>
    <w:rsid w:val="00ED65F7"/>
    <w:rsid w:val="00EE2CF3"/>
    <w:rsid w:val="00EF617D"/>
    <w:rsid w:val="00F04C4F"/>
    <w:rsid w:val="00F07F9B"/>
    <w:rsid w:val="00F12620"/>
    <w:rsid w:val="00F12D78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17D"/>
    <w:rsid w:val="00F43473"/>
    <w:rsid w:val="00F466DB"/>
    <w:rsid w:val="00F47546"/>
    <w:rsid w:val="00F52FF5"/>
    <w:rsid w:val="00F53B89"/>
    <w:rsid w:val="00F61409"/>
    <w:rsid w:val="00F645F8"/>
    <w:rsid w:val="00F67304"/>
    <w:rsid w:val="00F67E91"/>
    <w:rsid w:val="00F70B40"/>
    <w:rsid w:val="00F800D7"/>
    <w:rsid w:val="00F8229C"/>
    <w:rsid w:val="00F8421A"/>
    <w:rsid w:val="00F95EBA"/>
    <w:rsid w:val="00F95EEB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1D9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0BC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character" w:styleId="Menzionenonrisolta">
    <w:name w:val="Unresolved Mention"/>
    <w:basedOn w:val="Carpredefinitoparagrafo"/>
    <w:uiPriority w:val="99"/>
    <w:semiHidden/>
    <w:unhideWhenUsed/>
    <w:rsid w:val="00F95EE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EA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a18e4a2347751e0f276fd10d7028fd6c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e447df4401de028714bda9e8cd87d31d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B6A3A-448F-4597-A889-AF60E7205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8A88C-3F95-4DDB-B594-9FA22282A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254D6-9B57-4A56-965C-4447B681C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2823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Francesco Catalano</cp:lastModifiedBy>
  <cp:revision>3</cp:revision>
  <cp:lastPrinted>2018-01-15T11:37:00Z</cp:lastPrinted>
  <dcterms:created xsi:type="dcterms:W3CDTF">2021-12-17T06:27:00Z</dcterms:created>
  <dcterms:modified xsi:type="dcterms:W3CDTF">2021-12-17T06:29:00Z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